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EC6F" w14:textId="77777777" w:rsidR="004B5D58" w:rsidRPr="000049FB" w:rsidRDefault="00DE2230" w:rsidP="004D2FDA">
      <w:pPr>
        <w:tabs>
          <w:tab w:val="left" w:pos="2430"/>
          <w:tab w:val="left" w:pos="8640"/>
        </w:tabs>
        <w:spacing w:before="3000"/>
        <w:rPr>
          <w:rFonts w:ascii="Arial" w:eastAsia="SimSun" w:hAnsi="Arial" w:cs="Arial"/>
          <w:sz w:val="22"/>
          <w:u w:val="single"/>
        </w:rPr>
      </w:pPr>
      <w:r w:rsidRPr="000049FB">
        <w:rPr>
          <w:rFonts w:ascii="Arial" w:eastAsia="SimSun" w:hAnsi="Arial" w:cs="Arial"/>
          <w:sz w:val="22"/>
          <w:u w:val="single"/>
        </w:rPr>
        <w:tab/>
      </w:r>
      <w:r w:rsidRPr="000049FB">
        <w:rPr>
          <w:rFonts w:ascii="Arial" w:eastAsia="SimSun" w:hAnsi="Arial" w:cs="Arial"/>
          <w:b/>
          <w:bCs/>
          <w:szCs w:val="24"/>
        </w:rPr>
        <w:t xml:space="preserve">Court of Washington, County/City of </w:t>
      </w:r>
      <w:r w:rsidRPr="000049FB">
        <w:rPr>
          <w:rFonts w:ascii="Arial" w:eastAsia="SimSun" w:hAnsi="Arial" w:cs="Arial"/>
          <w:sz w:val="22"/>
          <w:u w:val="single"/>
        </w:rPr>
        <w:tab/>
      </w:r>
    </w:p>
    <w:p w14:paraId="64F7D32F" w14:textId="09728891" w:rsidR="00DE2230" w:rsidRPr="000049FB" w:rsidRDefault="004B5D58" w:rsidP="006E36CF">
      <w:pPr>
        <w:tabs>
          <w:tab w:val="left" w:pos="2430"/>
          <w:tab w:val="left" w:pos="8640"/>
        </w:tabs>
        <w:ind w:left="2430"/>
        <w:rPr>
          <w:rFonts w:ascii="Arial" w:eastAsia="SimSun" w:hAnsi="Arial" w:cs="Arial"/>
          <w:i/>
          <w:iCs/>
          <w:sz w:val="22"/>
          <w:u w:val="single"/>
        </w:rPr>
      </w:pPr>
      <w:r w:rsidRPr="000049FB">
        <w:rPr>
          <w:rFonts w:ascii="Arial" w:eastAsia="SimSun" w:hAnsi="Arial" w:cs="Arial"/>
          <w:b/>
          <w:bCs/>
          <w:i/>
          <w:iCs/>
          <w:szCs w:val="24"/>
          <w:lang w:eastAsia="zh-CN"/>
        </w:rPr>
        <w:t>华盛顿州</w:t>
      </w:r>
      <w:r w:rsidRPr="000049FB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  <w:r w:rsidRPr="000049FB">
        <w:rPr>
          <w:rFonts w:ascii="Arial" w:eastAsia="SimSun" w:hAnsi="Arial" w:cs="Arial"/>
          <w:b/>
          <w:bCs/>
          <w:i/>
          <w:iCs/>
          <w:szCs w:val="24"/>
          <w:lang w:eastAsia="zh-CN"/>
        </w:rPr>
        <w:t>县</w:t>
      </w:r>
      <w:r w:rsidRPr="000049FB">
        <w:rPr>
          <w:rFonts w:ascii="Arial" w:eastAsia="SimSun" w:hAnsi="Arial" w:cs="Arial"/>
          <w:b/>
          <w:bCs/>
          <w:i/>
          <w:iCs/>
          <w:szCs w:val="24"/>
          <w:lang w:eastAsia="zh-CN"/>
        </w:rPr>
        <w:t>/</w:t>
      </w:r>
      <w:r w:rsidRPr="000049FB">
        <w:rPr>
          <w:rFonts w:ascii="Arial" w:eastAsia="SimSun" w:hAnsi="Arial" w:cs="Arial"/>
          <w:b/>
          <w:bCs/>
          <w:i/>
          <w:iCs/>
          <w:szCs w:val="24"/>
          <w:lang w:eastAsia="zh-CN"/>
        </w:rPr>
        <w:t>市法院</w:t>
      </w:r>
    </w:p>
    <w:p w14:paraId="126DA8EA" w14:textId="77777777" w:rsidR="005D08D0" w:rsidRPr="000049FB" w:rsidRDefault="005D08D0" w:rsidP="004D2FDA">
      <w:pPr>
        <w:tabs>
          <w:tab w:val="left" w:pos="2430"/>
          <w:tab w:val="left" w:pos="8640"/>
        </w:tabs>
        <w:jc w:val="center"/>
        <w:rPr>
          <w:rFonts w:ascii="Arial" w:eastAsia="SimSun" w:hAnsi="Arial" w:cs="Arial"/>
          <w:sz w:val="22"/>
          <w:u w:val="single"/>
        </w:rPr>
      </w:pPr>
    </w:p>
    <w:tbl>
      <w:tblPr>
        <w:tblW w:w="945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5"/>
        <w:gridCol w:w="4385"/>
      </w:tblGrid>
      <w:tr w:rsidR="00323483" w:rsidRPr="000049FB" w14:paraId="15F8AC9A" w14:textId="77777777" w:rsidTr="00C643F0">
        <w:trPr>
          <w:cantSplit/>
        </w:trPr>
        <w:tc>
          <w:tcPr>
            <w:tcW w:w="5065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073EECDC" w14:textId="77777777" w:rsidR="004B5D58" w:rsidRPr="000049FB" w:rsidRDefault="005C09D3" w:rsidP="004D2FDA">
            <w:pPr>
              <w:tabs>
                <w:tab w:val="left" w:pos="4803"/>
              </w:tabs>
              <w:spacing w:before="240"/>
              <w:rPr>
                <w:rFonts w:ascii="Arial" w:eastAsia="SimSun" w:hAnsi="Arial" w:cs="Arial"/>
                <w:sz w:val="22"/>
                <w:szCs w:val="22"/>
              </w:rPr>
            </w:pPr>
            <w:r w:rsidRPr="000049FB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</w:rPr>
              <w:tab/>
            </w:r>
            <w:r w:rsidRPr="000049FB">
              <w:rPr>
                <w:rFonts w:ascii="Arial" w:eastAsia="SimSun" w:hAnsi="Arial" w:cs="Arial"/>
                <w:sz w:val="22"/>
                <w:szCs w:val="22"/>
              </w:rPr>
              <w:t>,</w:t>
            </w:r>
          </w:p>
          <w:p w14:paraId="16A017D6" w14:textId="77777777" w:rsidR="004B5D58" w:rsidRPr="000049FB" w:rsidRDefault="005C09D3" w:rsidP="004D2FDA">
            <w:pPr>
              <w:tabs>
                <w:tab w:val="left" w:pos="2706"/>
                <w:tab w:val="left" w:pos="4692"/>
              </w:tabs>
              <w:ind w:left="12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0049FB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Plaintiff</w:t>
            </w:r>
          </w:p>
          <w:p w14:paraId="582B3D49" w14:textId="3FF896D9" w:rsidR="005C09D3" w:rsidRPr="000049FB" w:rsidRDefault="004B5D58" w:rsidP="00F036AA">
            <w:pPr>
              <w:tabs>
                <w:tab w:val="left" w:pos="2706"/>
                <w:tab w:val="left" w:pos="4692"/>
              </w:tabs>
              <w:ind w:left="12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0049F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原告</w:t>
            </w:r>
          </w:p>
          <w:p w14:paraId="38BEE458" w14:textId="77777777" w:rsidR="004B5D58" w:rsidRPr="000049FB" w:rsidRDefault="005C09D3" w:rsidP="004D2FDA">
            <w:pPr>
              <w:spacing w:before="40"/>
              <w:rPr>
                <w:rFonts w:ascii="Arial" w:eastAsia="SimSun" w:hAnsi="Arial" w:cs="Arial"/>
                <w:sz w:val="22"/>
                <w:szCs w:val="22"/>
              </w:rPr>
            </w:pPr>
            <w:r w:rsidRPr="000049FB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vs</w:t>
            </w:r>
            <w:r w:rsidRPr="000049FB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  <w:p w14:paraId="0DDB05A5" w14:textId="6A4B92F0" w:rsidR="005C09D3" w:rsidRPr="000049FB" w:rsidRDefault="004B5D58" w:rsidP="00F036AA">
            <w:pPr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0049F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诉</w:t>
            </w:r>
          </w:p>
          <w:p w14:paraId="0AE5CE99" w14:textId="77777777" w:rsidR="004B5D58" w:rsidRPr="000049FB" w:rsidRDefault="005C09D3" w:rsidP="004D2FDA">
            <w:pPr>
              <w:tabs>
                <w:tab w:val="left" w:pos="4803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0049FB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</w:rPr>
              <w:tab/>
            </w:r>
            <w:r w:rsidRPr="000049FB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  <w:p w14:paraId="18606A4C" w14:textId="77777777" w:rsidR="004B5D58" w:rsidRPr="000049FB" w:rsidRDefault="00C43EF6" w:rsidP="004D2FDA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0049FB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Defendant</w:t>
            </w:r>
            <w:r w:rsidRPr="000049FB">
              <w:rPr>
                <w:rFonts w:ascii="Arial" w:eastAsia="SimSun" w:hAnsi="Arial" w:cs="Arial"/>
                <w:sz w:val="22"/>
                <w:szCs w:val="22"/>
              </w:rPr>
              <w:t xml:space="preserve">  (First,   Middle,   </w:t>
            </w:r>
            <w:proofErr w:type="gramEnd"/>
            <w:r w:rsidRPr="000049FB">
              <w:rPr>
                <w:rFonts w:ascii="Arial" w:eastAsia="SimSun" w:hAnsi="Arial" w:cs="Arial"/>
                <w:sz w:val="22"/>
                <w:szCs w:val="22"/>
              </w:rPr>
              <w:t xml:space="preserve">Last </w:t>
            </w:r>
            <w:proofErr w:type="gramStart"/>
            <w:r w:rsidRPr="000049FB">
              <w:rPr>
                <w:rFonts w:ascii="Arial" w:eastAsia="SimSun" w:hAnsi="Arial" w:cs="Arial"/>
                <w:sz w:val="22"/>
                <w:szCs w:val="22"/>
              </w:rPr>
              <w:t xml:space="preserve">Name,   </w:t>
            </w:r>
            <w:proofErr w:type="gramEnd"/>
            <w:r w:rsidRPr="000049FB">
              <w:rPr>
                <w:rFonts w:ascii="Arial" w:eastAsia="SimSun" w:hAnsi="Arial" w:cs="Arial"/>
                <w:sz w:val="22"/>
                <w:szCs w:val="22"/>
              </w:rPr>
              <w:t xml:space="preserve">  DOB)</w:t>
            </w:r>
          </w:p>
          <w:p w14:paraId="5529796E" w14:textId="6D18DF35" w:rsidR="00323483" w:rsidRPr="000049FB" w:rsidRDefault="004B5D58" w:rsidP="00F036AA">
            <w:pPr>
              <w:tabs>
                <w:tab w:val="left" w:pos="-720"/>
              </w:tabs>
              <w:spacing w:after="5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0049F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被告</w:t>
            </w:r>
            <w:r w:rsidRPr="000049F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（名字、中间名、姓氏、出生日期）</w:t>
            </w:r>
          </w:p>
        </w:tc>
        <w:tc>
          <w:tcPr>
            <w:tcW w:w="4385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455F5C65" w14:textId="77777777" w:rsidR="004B5D58" w:rsidRPr="000049FB" w:rsidRDefault="00DE2230" w:rsidP="004D2FDA">
            <w:pPr>
              <w:tabs>
                <w:tab w:val="left" w:pos="-720"/>
              </w:tabs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0049FB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No:</w:t>
            </w:r>
          </w:p>
          <w:p w14:paraId="33244DE0" w14:textId="6E8A1460" w:rsidR="00323483" w:rsidRPr="000049FB" w:rsidRDefault="004B5D58" w:rsidP="00F036AA">
            <w:pPr>
              <w:tabs>
                <w:tab w:val="left" w:pos="-720"/>
              </w:tabs>
              <w:rPr>
                <w:rFonts w:ascii="Arial" w:eastAsia="SimSun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0049F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编号：</w:t>
            </w:r>
          </w:p>
          <w:p w14:paraId="12CC46D8" w14:textId="77777777" w:rsidR="005D08D0" w:rsidRPr="000049FB" w:rsidRDefault="005D08D0" w:rsidP="004D2FDA">
            <w:pPr>
              <w:tabs>
                <w:tab w:val="left" w:pos="-720"/>
              </w:tabs>
              <w:rPr>
                <w:rFonts w:ascii="Arial" w:eastAsia="SimSun" w:hAnsi="Arial" w:cs="Arial"/>
                <w:b/>
                <w:sz w:val="22"/>
                <w:szCs w:val="22"/>
                <w:u w:val="single"/>
              </w:rPr>
            </w:pPr>
          </w:p>
          <w:p w14:paraId="78F8AA36" w14:textId="77777777" w:rsidR="004B5D58" w:rsidRPr="000049FB" w:rsidRDefault="00323483" w:rsidP="004D2FDA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0049FB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Notice of Hearing (for Protected Person’s Motion to Modify/Rescind No-Contact Order)</w:t>
            </w:r>
          </w:p>
          <w:p w14:paraId="41C69659" w14:textId="7B60AF33" w:rsidR="00323483" w:rsidRPr="000049FB" w:rsidRDefault="004B5D58" w:rsidP="00F036AA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0049F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听证会通知（受保护人修改</w:t>
            </w:r>
            <w:r w:rsidRPr="000049F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/</w:t>
            </w:r>
            <w:r w:rsidRPr="000049F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撤销禁止接触令的请求）</w:t>
            </w:r>
          </w:p>
          <w:p w14:paraId="179905B3" w14:textId="77777777" w:rsidR="004B5D58" w:rsidRPr="000049FB" w:rsidRDefault="00323483" w:rsidP="004D2FDA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0049FB">
              <w:rPr>
                <w:rFonts w:ascii="Arial" w:eastAsia="SimSun" w:hAnsi="Arial" w:cs="Arial"/>
                <w:sz w:val="22"/>
                <w:szCs w:val="22"/>
              </w:rPr>
              <w:t>(</w:t>
            </w:r>
            <w:r w:rsidRPr="000049FB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NTHG</w:t>
            </w:r>
            <w:r w:rsidRPr="000049FB">
              <w:rPr>
                <w:rFonts w:ascii="Arial" w:eastAsia="SimSun" w:hAnsi="Arial" w:cs="Arial"/>
                <w:sz w:val="22"/>
                <w:szCs w:val="22"/>
              </w:rPr>
              <w:t>)</w:t>
            </w:r>
          </w:p>
          <w:p w14:paraId="7A82B1EA" w14:textId="12E4EE24" w:rsidR="00323483" w:rsidRPr="000049FB" w:rsidRDefault="004B5D58" w:rsidP="00F036AA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0049F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(NTHG)</w:t>
            </w:r>
          </w:p>
          <w:p w14:paraId="5BEAD783" w14:textId="77777777" w:rsidR="004B5D58" w:rsidRPr="000049FB" w:rsidRDefault="00323483" w:rsidP="004D2FDA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0049FB">
              <w:rPr>
                <w:rFonts w:ascii="Arial" w:eastAsia="SimSun" w:hAnsi="Arial" w:cs="Arial"/>
                <w:sz w:val="22"/>
                <w:szCs w:val="22"/>
              </w:rPr>
              <w:t>(Optional Use)</w:t>
            </w:r>
          </w:p>
          <w:p w14:paraId="02F05932" w14:textId="3FCACECB" w:rsidR="00323483" w:rsidRPr="000049FB" w:rsidRDefault="004B5D58" w:rsidP="00F036AA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0049F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（可选用途）</w:t>
            </w:r>
          </w:p>
          <w:p w14:paraId="42AAFBCA" w14:textId="77777777" w:rsidR="004B5D58" w:rsidRPr="000049FB" w:rsidRDefault="00323483" w:rsidP="004D2FDA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0049FB">
              <w:rPr>
                <w:rFonts w:ascii="Arial" w:eastAsia="SimSun" w:hAnsi="Arial" w:cs="Arial"/>
                <w:sz w:val="22"/>
                <w:szCs w:val="22"/>
              </w:rPr>
              <w:t>(Clerk's Action Required)</w:t>
            </w:r>
          </w:p>
          <w:p w14:paraId="599A77F4" w14:textId="381E7B6F" w:rsidR="00323483" w:rsidRPr="000049FB" w:rsidRDefault="004B5D58" w:rsidP="00F036AA">
            <w:pPr>
              <w:tabs>
                <w:tab w:val="left" w:pos="-720"/>
              </w:tabs>
              <w:spacing w:after="5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0049F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（书记员需要采取的行动）</w:t>
            </w:r>
          </w:p>
        </w:tc>
      </w:tr>
    </w:tbl>
    <w:p w14:paraId="165C3668" w14:textId="77777777" w:rsidR="004B5D58" w:rsidRPr="000049FB" w:rsidRDefault="00EB1DC7" w:rsidP="004D2FDA">
      <w:pPr>
        <w:tabs>
          <w:tab w:val="left" w:pos="-720"/>
        </w:tabs>
        <w:spacing w:before="120"/>
        <w:jc w:val="center"/>
        <w:rPr>
          <w:rFonts w:ascii="Arial" w:eastAsia="SimSun" w:hAnsi="Arial" w:cs="Arial"/>
          <w:b/>
          <w:sz w:val="28"/>
          <w:szCs w:val="28"/>
        </w:rPr>
      </w:pPr>
      <w:r w:rsidRPr="000049FB">
        <w:rPr>
          <w:rFonts w:ascii="Arial" w:eastAsia="SimSun" w:hAnsi="Arial" w:cs="Arial"/>
          <w:b/>
          <w:bCs/>
          <w:sz w:val="28"/>
          <w:szCs w:val="28"/>
        </w:rPr>
        <w:t>Notice of Hearing (for Protected Person’s Motion to Modify/Rescind a No-Contact Order)</w:t>
      </w:r>
    </w:p>
    <w:p w14:paraId="00025C14" w14:textId="14D37101" w:rsidR="00EB1DC7" w:rsidRPr="000049FB" w:rsidRDefault="004B5D58" w:rsidP="00F036AA">
      <w:pPr>
        <w:tabs>
          <w:tab w:val="left" w:pos="-720"/>
        </w:tabs>
        <w:spacing w:after="120"/>
        <w:jc w:val="center"/>
        <w:rPr>
          <w:rFonts w:ascii="Arial" w:eastAsia="SimSun" w:hAnsi="Arial" w:cs="Arial"/>
          <w:i/>
          <w:iCs/>
          <w:sz w:val="28"/>
          <w:szCs w:val="28"/>
        </w:rPr>
      </w:pPr>
      <w:r w:rsidRPr="000049FB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听证会通知（受保护人修改</w:t>
      </w:r>
      <w:r w:rsidRPr="000049FB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/</w:t>
      </w:r>
      <w:r w:rsidRPr="000049FB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撤销禁止接触令的请求）</w:t>
      </w:r>
    </w:p>
    <w:p w14:paraId="5E31753A" w14:textId="77777777" w:rsidR="004B5D58" w:rsidRPr="000049FB" w:rsidRDefault="00C43EF6" w:rsidP="004D2FDA">
      <w:pPr>
        <w:tabs>
          <w:tab w:val="left" w:pos="-450"/>
          <w:tab w:val="left" w:pos="0"/>
          <w:tab w:val="left" w:pos="540"/>
          <w:tab w:val="left" w:pos="4320"/>
        </w:tabs>
        <w:rPr>
          <w:rFonts w:ascii="Arial" w:eastAsia="SimSun" w:hAnsi="Arial" w:cs="Arial"/>
          <w:sz w:val="22"/>
          <w:szCs w:val="22"/>
        </w:rPr>
      </w:pPr>
      <w:r w:rsidRPr="000049FB">
        <w:rPr>
          <w:rFonts w:ascii="Arial" w:eastAsia="SimSun" w:hAnsi="Arial" w:cs="Arial"/>
          <w:b/>
          <w:bCs/>
          <w:sz w:val="22"/>
          <w:szCs w:val="22"/>
        </w:rPr>
        <w:t>To</w:t>
      </w:r>
      <w:r w:rsidRPr="000049FB">
        <w:rPr>
          <w:rFonts w:ascii="Arial" w:eastAsia="SimSun" w:hAnsi="Arial" w:cs="Arial"/>
          <w:sz w:val="22"/>
          <w:szCs w:val="22"/>
        </w:rPr>
        <w:t>:</w:t>
      </w:r>
      <w:r w:rsidRPr="000049FB">
        <w:rPr>
          <w:rFonts w:ascii="Arial" w:eastAsia="SimSun" w:hAnsi="Arial" w:cs="Arial"/>
          <w:sz w:val="22"/>
          <w:szCs w:val="22"/>
        </w:rPr>
        <w:tab/>
        <w:t>Defendant, Prosecuting Attorney, Defense Attorney,</w:t>
      </w:r>
    </w:p>
    <w:p w14:paraId="75930D5B" w14:textId="69BA3CE7" w:rsidR="00C27784" w:rsidRPr="000049FB" w:rsidRDefault="004B5D58" w:rsidP="00F036AA">
      <w:pPr>
        <w:tabs>
          <w:tab w:val="left" w:pos="-450"/>
          <w:tab w:val="left" w:pos="0"/>
          <w:tab w:val="left" w:pos="540"/>
          <w:tab w:val="left" w:pos="4320"/>
        </w:tabs>
        <w:rPr>
          <w:rFonts w:ascii="Arial" w:eastAsia="SimSun" w:hAnsi="Arial" w:cs="Arial"/>
          <w:i/>
          <w:iCs/>
          <w:sz w:val="22"/>
          <w:szCs w:val="22"/>
        </w:rPr>
      </w:pPr>
      <w:r w:rsidRPr="000049FB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收件人：</w:t>
      </w: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>被告、检察官、辩护律师、</w:t>
      </w:r>
    </w:p>
    <w:p w14:paraId="35BDF54C" w14:textId="77777777" w:rsidR="004B5D58" w:rsidRPr="000049FB" w:rsidRDefault="00C27784" w:rsidP="004D2FDA">
      <w:pPr>
        <w:tabs>
          <w:tab w:val="left" w:pos="-450"/>
          <w:tab w:val="left" w:pos="540"/>
          <w:tab w:val="left" w:pos="720"/>
          <w:tab w:val="left" w:pos="9360"/>
        </w:tabs>
        <w:ind w:left="720" w:hanging="720"/>
        <w:rPr>
          <w:rFonts w:ascii="Arial" w:eastAsia="SimSun" w:hAnsi="Arial" w:cs="Arial"/>
          <w:sz w:val="22"/>
          <w:szCs w:val="22"/>
          <w:u w:val="single"/>
        </w:rPr>
      </w:pPr>
      <w:r w:rsidRPr="000049FB">
        <w:rPr>
          <w:rFonts w:ascii="Arial" w:eastAsia="SimSun" w:hAnsi="Arial" w:cs="Arial"/>
          <w:sz w:val="22"/>
          <w:szCs w:val="22"/>
        </w:rPr>
        <w:tab/>
        <w:t>Other:</w:t>
      </w:r>
      <w:r w:rsidRPr="000049FB">
        <w:rPr>
          <w:rFonts w:ascii="Arial" w:eastAsia="SimSun" w:hAnsi="Arial" w:cs="Arial"/>
          <w:sz w:val="22"/>
          <w:szCs w:val="22"/>
          <w:u w:val="single"/>
        </w:rPr>
        <w:tab/>
      </w:r>
    </w:p>
    <w:p w14:paraId="25744EB4" w14:textId="3E8832B6" w:rsidR="00AE6FE4" w:rsidRPr="000049FB" w:rsidRDefault="004B5D58" w:rsidP="00F036AA">
      <w:pPr>
        <w:tabs>
          <w:tab w:val="left" w:pos="-450"/>
          <w:tab w:val="left" w:pos="540"/>
          <w:tab w:val="left" w:pos="720"/>
          <w:tab w:val="left" w:pos="9360"/>
        </w:tabs>
        <w:ind w:left="720" w:hanging="720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0049FB">
        <w:rPr>
          <w:rFonts w:ascii="Arial" w:eastAsia="SimSun" w:hAnsi="Arial" w:cs="Arial"/>
          <w:i/>
          <w:iCs/>
          <w:sz w:val="22"/>
          <w:szCs w:val="22"/>
        </w:rPr>
        <w:tab/>
      </w: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>其他：</w:t>
      </w:r>
    </w:p>
    <w:p w14:paraId="425A6B70" w14:textId="77777777" w:rsidR="004B5D58" w:rsidRPr="000049FB" w:rsidRDefault="0050508F" w:rsidP="004D2FDA">
      <w:pPr>
        <w:tabs>
          <w:tab w:val="left" w:pos="-450"/>
          <w:tab w:val="left" w:pos="0"/>
          <w:tab w:val="left" w:pos="432"/>
          <w:tab w:val="left" w:pos="720"/>
          <w:tab w:val="left" w:pos="6570"/>
        </w:tabs>
        <w:spacing w:before="120" w:line="360" w:lineRule="auto"/>
        <w:rPr>
          <w:rFonts w:ascii="Arial" w:eastAsia="SimSun" w:hAnsi="Arial" w:cs="Arial"/>
          <w:sz w:val="22"/>
          <w:szCs w:val="22"/>
          <w:u w:val="single"/>
        </w:rPr>
      </w:pPr>
      <w:r w:rsidRPr="000049FB">
        <w:rPr>
          <w:rFonts w:ascii="Arial" w:eastAsia="SimSun" w:hAnsi="Arial" w:cs="Arial"/>
          <w:sz w:val="22"/>
          <w:szCs w:val="22"/>
        </w:rPr>
        <w:t xml:space="preserve">A motion has been filed for an order to </w:t>
      </w:r>
      <w:proofErr w:type="gramStart"/>
      <w:r w:rsidRPr="000049F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0049FB">
        <w:rPr>
          <w:rFonts w:ascii="Arial" w:eastAsia="SimSun" w:hAnsi="Arial" w:cs="Arial"/>
          <w:sz w:val="22"/>
          <w:szCs w:val="22"/>
        </w:rPr>
        <w:t xml:space="preserve"> modify (</w:t>
      </w:r>
      <w:proofErr w:type="gramStart"/>
      <w:r w:rsidRPr="000049FB">
        <w:rPr>
          <w:rFonts w:ascii="Arial" w:eastAsia="SimSun" w:hAnsi="Arial" w:cs="Arial"/>
          <w:sz w:val="22"/>
          <w:szCs w:val="22"/>
        </w:rPr>
        <w:t>replace)  [  ]</w:t>
      </w:r>
      <w:proofErr w:type="gramEnd"/>
      <w:r w:rsidRPr="000049FB">
        <w:rPr>
          <w:rFonts w:ascii="Arial" w:eastAsia="SimSun" w:hAnsi="Arial" w:cs="Arial"/>
          <w:sz w:val="22"/>
          <w:szCs w:val="22"/>
        </w:rPr>
        <w:t xml:space="preserve"> rescind the </w:t>
      </w:r>
      <w:r w:rsidRPr="000049FB">
        <w:rPr>
          <w:rFonts w:ascii="Arial" w:eastAsia="SimSun" w:hAnsi="Arial" w:cs="Arial"/>
          <w:i/>
          <w:iCs/>
          <w:sz w:val="22"/>
          <w:szCs w:val="22"/>
        </w:rPr>
        <w:t>No-Contact Order</w:t>
      </w:r>
      <w:r w:rsidRPr="000049FB">
        <w:rPr>
          <w:rFonts w:ascii="Arial" w:eastAsia="SimSun" w:hAnsi="Arial" w:cs="Arial"/>
          <w:sz w:val="22"/>
          <w:szCs w:val="22"/>
        </w:rPr>
        <w:t xml:space="preserve"> signed on </w:t>
      </w:r>
      <w:r w:rsidRPr="000049FB">
        <w:rPr>
          <w:rFonts w:ascii="Arial" w:eastAsia="SimSun" w:hAnsi="Arial" w:cs="Arial"/>
          <w:i/>
          <w:iCs/>
          <w:sz w:val="22"/>
          <w:szCs w:val="22"/>
        </w:rPr>
        <w:t>(date)</w:t>
      </w:r>
      <w:r w:rsidRPr="000049FB">
        <w:rPr>
          <w:rFonts w:ascii="Arial" w:eastAsia="SimSun" w:hAnsi="Arial" w:cs="Arial"/>
          <w:sz w:val="22"/>
          <w:szCs w:val="22"/>
          <w:u w:val="single"/>
        </w:rPr>
        <w:tab/>
      </w:r>
    </w:p>
    <w:p w14:paraId="79FC0D5A" w14:textId="6FDE78EB" w:rsidR="00323483" w:rsidRPr="000049FB" w:rsidRDefault="004B5D58" w:rsidP="00F036AA">
      <w:pPr>
        <w:tabs>
          <w:tab w:val="left" w:pos="-450"/>
          <w:tab w:val="left" w:pos="0"/>
          <w:tab w:val="left" w:pos="432"/>
          <w:tab w:val="left" w:pos="720"/>
          <w:tab w:val="left" w:pos="6570"/>
        </w:tabs>
        <w:spacing w:line="360" w:lineRule="auto"/>
        <w:rPr>
          <w:rFonts w:ascii="Arial" w:eastAsia="SimSun" w:hAnsi="Arial" w:cs="Arial"/>
          <w:i/>
          <w:iCs/>
          <w:sz w:val="22"/>
          <w:szCs w:val="22"/>
        </w:rPr>
      </w:pP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>已提交请求，要求下令</w:t>
      </w: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>[-]</w:t>
      </w: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>修改（取代）</w:t>
      </w: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>[-]</w:t>
      </w: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>撤销于以下日期签署的禁止接触令（日期）</w:t>
      </w:r>
    </w:p>
    <w:p w14:paraId="08B6A475" w14:textId="77777777" w:rsidR="004B5D58" w:rsidRPr="000049FB" w:rsidRDefault="00AE6FE4" w:rsidP="004D2FDA">
      <w:pPr>
        <w:tabs>
          <w:tab w:val="left" w:pos="5670"/>
          <w:tab w:val="left" w:pos="7560"/>
          <w:tab w:val="right" w:pos="8730"/>
        </w:tabs>
        <w:spacing w:before="160"/>
        <w:rPr>
          <w:rFonts w:ascii="Arial" w:eastAsia="SimSun" w:hAnsi="Arial" w:cs="Arial"/>
          <w:sz w:val="22"/>
          <w:szCs w:val="22"/>
        </w:rPr>
      </w:pPr>
      <w:r w:rsidRPr="000049FB">
        <w:rPr>
          <w:rFonts w:ascii="Arial" w:eastAsia="SimSun" w:hAnsi="Arial" w:cs="Arial"/>
          <w:sz w:val="22"/>
          <w:szCs w:val="22"/>
        </w:rPr>
        <w:t xml:space="preserve">The court will hear this matter on </w:t>
      </w:r>
      <w:r w:rsidRPr="000049FB">
        <w:rPr>
          <w:rFonts w:ascii="Arial" w:eastAsia="SimSun" w:hAnsi="Arial" w:cs="Arial"/>
          <w:i/>
          <w:iCs/>
          <w:sz w:val="22"/>
          <w:szCs w:val="22"/>
        </w:rPr>
        <w:t>(date)</w:t>
      </w:r>
      <w:r w:rsidRPr="000049FB">
        <w:rPr>
          <w:rFonts w:ascii="Arial" w:eastAsia="SimSun" w:hAnsi="Arial" w:cs="Arial"/>
          <w:i/>
          <w:iCs/>
          <w:sz w:val="22"/>
          <w:szCs w:val="22"/>
          <w:u w:val="single"/>
        </w:rPr>
        <w:tab/>
      </w:r>
      <w:r w:rsidRPr="000049FB">
        <w:rPr>
          <w:rFonts w:ascii="Arial" w:eastAsia="SimSun" w:hAnsi="Arial" w:cs="Arial"/>
          <w:sz w:val="22"/>
          <w:szCs w:val="22"/>
        </w:rPr>
        <w:t xml:space="preserve">, at </w:t>
      </w:r>
      <w:r w:rsidRPr="000049FB">
        <w:rPr>
          <w:rFonts w:ascii="Arial" w:eastAsia="SimSun" w:hAnsi="Arial" w:cs="Arial"/>
          <w:i/>
          <w:iCs/>
          <w:sz w:val="22"/>
          <w:szCs w:val="22"/>
        </w:rPr>
        <w:t>(time)</w:t>
      </w:r>
      <w:r w:rsidRPr="000049FB">
        <w:rPr>
          <w:rFonts w:ascii="Arial" w:eastAsia="SimSun" w:hAnsi="Arial" w:cs="Arial"/>
          <w:sz w:val="22"/>
          <w:szCs w:val="22"/>
        </w:rPr>
        <w:t xml:space="preserve"> </w:t>
      </w:r>
      <w:r w:rsidRPr="000049FB">
        <w:rPr>
          <w:rFonts w:ascii="Arial" w:eastAsia="SimSun" w:hAnsi="Arial" w:cs="Arial"/>
          <w:sz w:val="22"/>
          <w:szCs w:val="22"/>
          <w:u w:val="single"/>
        </w:rPr>
        <w:tab/>
      </w:r>
      <w:r w:rsidRPr="000049FB">
        <w:rPr>
          <w:rFonts w:ascii="Arial" w:eastAsia="SimSun" w:hAnsi="Arial" w:cs="Arial"/>
          <w:sz w:val="22"/>
          <w:szCs w:val="22"/>
          <w:u w:val="single"/>
        </w:rPr>
        <w:tab/>
      </w:r>
      <w:r w:rsidRPr="000049FB">
        <w:rPr>
          <w:rFonts w:ascii="Arial" w:eastAsia="SimSun" w:hAnsi="Arial" w:cs="Arial"/>
          <w:sz w:val="22"/>
          <w:szCs w:val="22"/>
        </w:rPr>
        <w:t xml:space="preserve"> a.m./p.m.</w:t>
      </w:r>
    </w:p>
    <w:p w14:paraId="55993E37" w14:textId="7DE8F0A7" w:rsidR="00EB1DC7" w:rsidRPr="000049FB" w:rsidRDefault="004B5D58" w:rsidP="00F036AA">
      <w:pPr>
        <w:tabs>
          <w:tab w:val="left" w:pos="5670"/>
          <w:tab w:val="left" w:pos="7560"/>
          <w:tab w:val="right" w:pos="8730"/>
        </w:tabs>
        <w:rPr>
          <w:rFonts w:ascii="Arial" w:eastAsia="SimSun" w:hAnsi="Arial" w:cs="Arial"/>
          <w:i/>
          <w:iCs/>
          <w:sz w:val="22"/>
          <w:szCs w:val="22"/>
        </w:rPr>
      </w:pP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>法院将于以下日期审理此案（日期）</w:t>
      </w:r>
      <w:r w:rsidRPr="000049FB">
        <w:rPr>
          <w:rFonts w:ascii="Arial" w:eastAsia="SimSun" w:hAnsi="Arial" w:cs="Arial"/>
          <w:sz w:val="22"/>
          <w:szCs w:val="22"/>
          <w:lang w:eastAsia="zh-CN"/>
        </w:rPr>
        <w:tab/>
      </w: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>，（时间）</w:t>
      </w: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0049FB">
        <w:rPr>
          <w:rFonts w:ascii="Arial" w:eastAsia="SimSun" w:hAnsi="Arial" w:cs="Arial"/>
          <w:sz w:val="22"/>
          <w:szCs w:val="22"/>
          <w:lang w:eastAsia="zh-CN"/>
        </w:rPr>
        <w:tab/>
      </w:r>
      <w:r w:rsidRPr="000049FB">
        <w:rPr>
          <w:rFonts w:ascii="Arial" w:eastAsia="SimSun" w:hAnsi="Arial" w:cs="Arial"/>
          <w:sz w:val="22"/>
          <w:szCs w:val="22"/>
          <w:lang w:eastAsia="zh-CN"/>
        </w:rPr>
        <w:tab/>
      </w: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>上午</w:t>
      </w: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>下午</w:t>
      </w: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51E11E3C" w14:textId="77777777" w:rsidR="000049FB" w:rsidRDefault="000049FB" w:rsidP="004D2FDA">
      <w:pPr>
        <w:tabs>
          <w:tab w:val="left" w:pos="6480"/>
          <w:tab w:val="left" w:pos="9360"/>
        </w:tabs>
        <w:spacing w:before="160"/>
        <w:rPr>
          <w:rFonts w:ascii="Arial" w:eastAsia="SimSun" w:hAnsi="Arial" w:cs="Arial"/>
          <w:sz w:val="22"/>
          <w:szCs w:val="22"/>
        </w:rPr>
      </w:pPr>
    </w:p>
    <w:p w14:paraId="0E20BB83" w14:textId="28BF670D" w:rsidR="004B5D58" w:rsidRPr="000049FB" w:rsidRDefault="00EB1DC7" w:rsidP="004D2FDA">
      <w:pPr>
        <w:tabs>
          <w:tab w:val="left" w:pos="6480"/>
          <w:tab w:val="left" w:pos="9360"/>
        </w:tabs>
        <w:spacing w:before="160"/>
        <w:rPr>
          <w:rFonts w:ascii="Arial" w:eastAsia="SimSun" w:hAnsi="Arial" w:cs="Arial"/>
          <w:sz w:val="22"/>
          <w:szCs w:val="22"/>
          <w:u w:val="single"/>
        </w:rPr>
      </w:pPr>
      <w:r w:rsidRPr="000049FB">
        <w:rPr>
          <w:rFonts w:ascii="Arial" w:eastAsia="SimSun" w:hAnsi="Arial" w:cs="Arial"/>
          <w:sz w:val="22"/>
          <w:szCs w:val="22"/>
        </w:rPr>
        <w:lastRenderedPageBreak/>
        <w:t>at:</w:t>
      </w:r>
      <w:r w:rsidRPr="000049FB">
        <w:rPr>
          <w:rFonts w:ascii="Arial" w:eastAsia="SimSun" w:hAnsi="Arial" w:cs="Arial"/>
          <w:sz w:val="22"/>
          <w:szCs w:val="22"/>
          <w:u w:val="single"/>
        </w:rPr>
        <w:tab/>
      </w:r>
      <w:r w:rsidRPr="000049FB">
        <w:rPr>
          <w:rFonts w:ascii="Arial" w:eastAsia="SimSun" w:hAnsi="Arial" w:cs="Arial"/>
          <w:sz w:val="22"/>
          <w:szCs w:val="22"/>
        </w:rPr>
        <w:t xml:space="preserve"> in </w:t>
      </w:r>
      <w:r w:rsidRPr="000049FB">
        <w:rPr>
          <w:rFonts w:ascii="Arial" w:eastAsia="SimSun" w:hAnsi="Arial" w:cs="Arial"/>
          <w:sz w:val="22"/>
          <w:szCs w:val="22"/>
          <w:u w:val="single"/>
        </w:rPr>
        <w:tab/>
      </w:r>
    </w:p>
    <w:p w14:paraId="72F49C05" w14:textId="3BA00873" w:rsidR="00EB1DC7" w:rsidRPr="000049FB" w:rsidRDefault="004B5D58" w:rsidP="00F036AA">
      <w:pPr>
        <w:tabs>
          <w:tab w:val="left" w:pos="6480"/>
          <w:tab w:val="left" w:pos="9360"/>
        </w:tabs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>于：</w:t>
      </w:r>
      <w:r w:rsidRPr="000049FB">
        <w:rPr>
          <w:rFonts w:ascii="Arial" w:eastAsia="SimSun" w:hAnsi="Arial" w:cs="Arial"/>
          <w:sz w:val="22"/>
          <w:szCs w:val="22"/>
          <w:lang w:eastAsia="zh-CN"/>
        </w:rPr>
        <w:tab/>
      </w: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>于</w:t>
      </w:r>
    </w:p>
    <w:p w14:paraId="5B46FB94" w14:textId="77777777" w:rsidR="004B5D58" w:rsidRPr="000049FB" w:rsidRDefault="00D96277" w:rsidP="004D2FDA">
      <w:pPr>
        <w:tabs>
          <w:tab w:val="left" w:pos="2880"/>
          <w:tab w:val="right" w:pos="8820"/>
        </w:tabs>
        <w:rPr>
          <w:rFonts w:ascii="Arial" w:eastAsia="SimSun" w:hAnsi="Arial" w:cs="Arial"/>
          <w:i/>
          <w:sz w:val="20"/>
        </w:rPr>
      </w:pPr>
      <w:r w:rsidRPr="000049FB">
        <w:rPr>
          <w:rFonts w:ascii="Arial" w:eastAsia="SimSun" w:hAnsi="Arial" w:cs="Arial"/>
          <w:i/>
          <w:iCs/>
          <w:sz w:val="20"/>
        </w:rPr>
        <w:tab/>
        <w:t>court’s address</w:t>
      </w:r>
      <w:r w:rsidRPr="000049FB">
        <w:rPr>
          <w:rFonts w:ascii="Arial" w:eastAsia="SimSun" w:hAnsi="Arial" w:cs="Arial"/>
          <w:i/>
          <w:iCs/>
          <w:sz w:val="20"/>
        </w:rPr>
        <w:tab/>
        <w:t>room or department</w:t>
      </w:r>
    </w:p>
    <w:p w14:paraId="2D125611" w14:textId="018A0321" w:rsidR="00EB1DC7" w:rsidRPr="000049FB" w:rsidRDefault="004B5D58" w:rsidP="00F036AA">
      <w:pPr>
        <w:tabs>
          <w:tab w:val="left" w:pos="2880"/>
          <w:tab w:val="right" w:pos="8820"/>
        </w:tabs>
        <w:rPr>
          <w:rFonts w:ascii="Arial" w:eastAsia="SimSun" w:hAnsi="Arial" w:cs="Arial"/>
          <w:i/>
          <w:iCs/>
          <w:sz w:val="20"/>
        </w:rPr>
      </w:pPr>
      <w:r w:rsidRPr="000049FB">
        <w:rPr>
          <w:rFonts w:ascii="Arial" w:eastAsia="SimSun" w:hAnsi="Arial" w:cs="Arial"/>
          <w:sz w:val="20"/>
          <w:lang w:eastAsia="zh-CN"/>
        </w:rPr>
        <w:tab/>
      </w:r>
      <w:r w:rsidRPr="000049FB">
        <w:rPr>
          <w:rFonts w:ascii="Arial" w:eastAsia="SimSun" w:hAnsi="Arial" w:cs="Arial"/>
          <w:i/>
          <w:iCs/>
          <w:sz w:val="20"/>
          <w:lang w:eastAsia="zh-CN"/>
        </w:rPr>
        <w:t>法院地址</w:t>
      </w:r>
      <w:r w:rsidRPr="000049FB">
        <w:rPr>
          <w:rFonts w:ascii="Arial" w:eastAsia="SimSun" w:hAnsi="Arial" w:cs="Arial"/>
          <w:sz w:val="20"/>
          <w:lang w:eastAsia="zh-CN"/>
        </w:rPr>
        <w:tab/>
      </w:r>
      <w:r w:rsidRPr="000049FB">
        <w:rPr>
          <w:rFonts w:ascii="Arial" w:eastAsia="SimSun" w:hAnsi="Arial" w:cs="Arial"/>
          <w:i/>
          <w:iCs/>
          <w:sz w:val="20"/>
          <w:lang w:eastAsia="zh-CN"/>
        </w:rPr>
        <w:t>房间或部门</w:t>
      </w:r>
    </w:p>
    <w:p w14:paraId="337C9388" w14:textId="57FE27C1" w:rsidR="00EB1DC7" w:rsidRPr="000049FB" w:rsidRDefault="00EB1DC7" w:rsidP="00D77206">
      <w:pPr>
        <w:tabs>
          <w:tab w:val="right" w:pos="936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0049FB">
        <w:rPr>
          <w:rFonts w:ascii="Arial" w:eastAsia="SimSun" w:hAnsi="Arial" w:cs="Arial"/>
          <w:sz w:val="22"/>
          <w:szCs w:val="22"/>
          <w:u w:val="single"/>
        </w:rPr>
        <w:tab/>
      </w:r>
    </w:p>
    <w:p w14:paraId="70860E02" w14:textId="77777777" w:rsidR="004B5D58" w:rsidRPr="000049FB" w:rsidRDefault="005D08D0" w:rsidP="004D2FDA">
      <w:pPr>
        <w:tabs>
          <w:tab w:val="left" w:pos="2790"/>
          <w:tab w:val="right" w:pos="9360"/>
        </w:tabs>
        <w:rPr>
          <w:rFonts w:ascii="Arial" w:eastAsia="SimSun" w:hAnsi="Arial" w:cs="Arial"/>
          <w:i/>
          <w:sz w:val="20"/>
        </w:rPr>
      </w:pPr>
      <w:r w:rsidRPr="000049FB">
        <w:rPr>
          <w:rFonts w:ascii="Arial" w:eastAsia="SimSun" w:hAnsi="Arial" w:cs="Arial"/>
          <w:i/>
          <w:iCs/>
          <w:sz w:val="20"/>
        </w:rPr>
        <w:tab/>
        <w:t>docket/calendar or judge/commissioner’s name</w:t>
      </w:r>
    </w:p>
    <w:p w14:paraId="4D349B94" w14:textId="29D32E01" w:rsidR="00EB1DC7" w:rsidRPr="000049FB" w:rsidRDefault="004B5D58" w:rsidP="00F036AA">
      <w:pPr>
        <w:tabs>
          <w:tab w:val="left" w:pos="2790"/>
          <w:tab w:val="right" w:pos="9360"/>
        </w:tabs>
        <w:rPr>
          <w:rFonts w:ascii="Arial" w:eastAsia="SimSun" w:hAnsi="Arial" w:cs="Arial"/>
          <w:i/>
          <w:iCs/>
          <w:sz w:val="20"/>
        </w:rPr>
      </w:pPr>
      <w:r w:rsidRPr="000049FB">
        <w:rPr>
          <w:rFonts w:ascii="Arial" w:eastAsia="SimSun" w:hAnsi="Arial" w:cs="Arial"/>
          <w:i/>
          <w:iCs/>
          <w:sz w:val="20"/>
        </w:rPr>
        <w:tab/>
      </w:r>
      <w:r w:rsidRPr="000049FB">
        <w:rPr>
          <w:rFonts w:ascii="Arial" w:eastAsia="SimSun" w:hAnsi="Arial" w:cs="Arial"/>
          <w:i/>
          <w:iCs/>
          <w:sz w:val="20"/>
          <w:lang w:eastAsia="zh-CN"/>
        </w:rPr>
        <w:t>案卷</w:t>
      </w:r>
      <w:r w:rsidRPr="000049FB">
        <w:rPr>
          <w:rFonts w:ascii="Arial" w:eastAsia="SimSun" w:hAnsi="Arial" w:cs="Arial"/>
          <w:i/>
          <w:iCs/>
          <w:sz w:val="20"/>
          <w:lang w:eastAsia="zh-CN"/>
        </w:rPr>
        <w:t>/</w:t>
      </w:r>
      <w:r w:rsidRPr="000049FB">
        <w:rPr>
          <w:rFonts w:ascii="Arial" w:eastAsia="SimSun" w:hAnsi="Arial" w:cs="Arial"/>
          <w:i/>
          <w:iCs/>
          <w:sz w:val="20"/>
          <w:lang w:eastAsia="zh-CN"/>
        </w:rPr>
        <w:t>日历或法官</w:t>
      </w:r>
      <w:r w:rsidRPr="000049FB">
        <w:rPr>
          <w:rFonts w:ascii="Arial" w:eastAsia="SimSun" w:hAnsi="Arial" w:cs="Arial"/>
          <w:i/>
          <w:iCs/>
          <w:sz w:val="20"/>
          <w:lang w:eastAsia="zh-CN"/>
        </w:rPr>
        <w:t>/</w:t>
      </w:r>
      <w:r w:rsidRPr="000049FB">
        <w:rPr>
          <w:rFonts w:ascii="Arial" w:eastAsia="SimSun" w:hAnsi="Arial" w:cs="Arial"/>
          <w:i/>
          <w:iCs/>
          <w:sz w:val="20"/>
          <w:lang w:eastAsia="zh-CN"/>
        </w:rPr>
        <w:t>助理法官姓名</w:t>
      </w:r>
    </w:p>
    <w:p w14:paraId="56F8594F" w14:textId="77777777" w:rsidR="004B5D58" w:rsidRPr="000049FB" w:rsidRDefault="00323483" w:rsidP="000049FB">
      <w:pPr>
        <w:tabs>
          <w:tab w:val="left" w:pos="-450"/>
          <w:tab w:val="left" w:pos="0"/>
          <w:tab w:val="left" w:pos="432"/>
          <w:tab w:val="left" w:pos="720"/>
          <w:tab w:val="left" w:pos="6570"/>
          <w:tab w:val="left" w:pos="8190"/>
        </w:tabs>
        <w:spacing w:before="120"/>
        <w:rPr>
          <w:rFonts w:ascii="Arial" w:eastAsia="SimSun" w:hAnsi="Arial" w:cs="Arial"/>
          <w:sz w:val="22"/>
          <w:szCs w:val="22"/>
        </w:rPr>
      </w:pPr>
      <w:r w:rsidRPr="000049FB">
        <w:rPr>
          <w:rFonts w:ascii="Arial" w:eastAsia="SimSun" w:hAnsi="Arial" w:cs="Arial"/>
          <w:sz w:val="22"/>
          <w:szCs w:val="22"/>
        </w:rPr>
        <w:t>to determine whether the requested relief should be granted.</w:t>
      </w:r>
    </w:p>
    <w:p w14:paraId="76414811" w14:textId="291437FA" w:rsidR="00323483" w:rsidRPr="000049FB" w:rsidRDefault="004B5D58" w:rsidP="00F036AA">
      <w:pPr>
        <w:tabs>
          <w:tab w:val="left" w:pos="-450"/>
          <w:tab w:val="left" w:pos="0"/>
          <w:tab w:val="left" w:pos="432"/>
          <w:tab w:val="left" w:pos="720"/>
          <w:tab w:val="left" w:pos="6570"/>
          <w:tab w:val="left" w:pos="8190"/>
        </w:tabs>
        <w:spacing w:line="360" w:lineRule="auto"/>
        <w:rPr>
          <w:rFonts w:ascii="Arial" w:eastAsia="SimSun" w:hAnsi="Arial" w:cs="Arial"/>
          <w:b/>
          <w:i/>
          <w:iCs/>
          <w:sz w:val="22"/>
          <w:szCs w:val="22"/>
        </w:rPr>
      </w:pP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>以决定是否批准所请求的救济。</w:t>
      </w:r>
    </w:p>
    <w:p w14:paraId="50ABE135" w14:textId="77777777" w:rsidR="004B5D58" w:rsidRPr="000049FB" w:rsidRDefault="00323483" w:rsidP="004D2FDA">
      <w:pPr>
        <w:tabs>
          <w:tab w:val="left" w:pos="-450"/>
          <w:tab w:val="left" w:pos="0"/>
          <w:tab w:val="left" w:pos="432"/>
          <w:tab w:val="left" w:pos="2880"/>
          <w:tab w:val="left" w:pos="4590"/>
          <w:tab w:val="left" w:pos="936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0049FB">
        <w:rPr>
          <w:rFonts w:ascii="Arial" w:eastAsia="SimSun" w:hAnsi="Arial" w:cs="Arial"/>
          <w:sz w:val="22"/>
          <w:szCs w:val="22"/>
        </w:rPr>
        <w:t>Dated:</w:t>
      </w:r>
      <w:r w:rsidRPr="000049FB">
        <w:rPr>
          <w:rFonts w:ascii="Arial" w:eastAsia="SimSun" w:hAnsi="Arial" w:cs="Arial"/>
          <w:sz w:val="22"/>
          <w:szCs w:val="22"/>
          <w:u w:val="single"/>
        </w:rPr>
        <w:tab/>
      </w:r>
      <w:r w:rsidRPr="000049FB">
        <w:rPr>
          <w:rFonts w:ascii="Arial" w:eastAsia="SimSun" w:hAnsi="Arial" w:cs="Arial"/>
          <w:sz w:val="22"/>
          <w:szCs w:val="22"/>
        </w:rPr>
        <w:tab/>
      </w:r>
      <w:r w:rsidRPr="000049FB">
        <w:rPr>
          <w:rFonts w:ascii="Arial" w:eastAsia="SimSun" w:hAnsi="Arial" w:cs="Arial"/>
          <w:sz w:val="22"/>
          <w:szCs w:val="22"/>
          <w:u w:val="single"/>
        </w:rPr>
        <w:tab/>
      </w:r>
    </w:p>
    <w:p w14:paraId="5CE3BE3A" w14:textId="619EF51A" w:rsidR="004B5D58" w:rsidRPr="000049FB" w:rsidRDefault="004B5D58" w:rsidP="00D77206">
      <w:pPr>
        <w:tabs>
          <w:tab w:val="left" w:pos="-450"/>
          <w:tab w:val="left" w:pos="0"/>
          <w:tab w:val="left" w:pos="432"/>
          <w:tab w:val="left" w:pos="2880"/>
          <w:tab w:val="left" w:pos="4590"/>
          <w:tab w:val="left" w:pos="9360"/>
        </w:tabs>
        <w:rPr>
          <w:rFonts w:ascii="Arial" w:eastAsia="SimSun" w:hAnsi="Arial" w:cs="Arial"/>
          <w:sz w:val="20"/>
          <w:szCs w:val="22"/>
        </w:rPr>
      </w:pPr>
      <w:r w:rsidRPr="000049FB">
        <w:rPr>
          <w:rFonts w:ascii="Arial" w:eastAsia="SimSun" w:hAnsi="Arial" w:cs="Arial"/>
          <w:i/>
          <w:iCs/>
          <w:sz w:val="22"/>
          <w:szCs w:val="22"/>
          <w:lang w:eastAsia="zh-CN"/>
        </w:rPr>
        <w:t>日期：</w:t>
      </w:r>
      <w:r w:rsidRPr="000049FB">
        <w:rPr>
          <w:rFonts w:ascii="Arial" w:eastAsia="SimSun" w:hAnsi="Arial" w:cs="Arial"/>
          <w:sz w:val="20"/>
          <w:szCs w:val="22"/>
        </w:rPr>
        <w:tab/>
      </w:r>
      <w:r w:rsidRPr="000049FB">
        <w:rPr>
          <w:rFonts w:ascii="Arial" w:eastAsia="SimSun" w:hAnsi="Arial" w:cs="Arial"/>
          <w:sz w:val="20"/>
          <w:szCs w:val="22"/>
        </w:rPr>
        <w:tab/>
        <w:t>Signature</w:t>
      </w:r>
    </w:p>
    <w:p w14:paraId="7F5ABCC8" w14:textId="7AD11294" w:rsidR="0050508F" w:rsidRPr="000049FB" w:rsidRDefault="004B5D58" w:rsidP="00F036AA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eastAsia="SimSun" w:hAnsi="Arial" w:cs="Arial"/>
          <w:i/>
          <w:iCs/>
          <w:sz w:val="20"/>
          <w:szCs w:val="22"/>
        </w:rPr>
      </w:pPr>
      <w:r w:rsidRPr="000049FB">
        <w:rPr>
          <w:rFonts w:ascii="Arial" w:eastAsia="SimSun" w:hAnsi="Arial" w:cs="Arial"/>
          <w:i/>
          <w:iCs/>
          <w:sz w:val="20"/>
          <w:szCs w:val="22"/>
        </w:rPr>
        <w:tab/>
      </w:r>
      <w:r w:rsidRPr="000049FB">
        <w:rPr>
          <w:rFonts w:ascii="Arial" w:eastAsia="SimSun" w:hAnsi="Arial" w:cs="Arial"/>
          <w:i/>
          <w:iCs/>
          <w:sz w:val="20"/>
          <w:szCs w:val="22"/>
          <w:lang w:eastAsia="zh-CN"/>
        </w:rPr>
        <w:t>签名</w:t>
      </w:r>
    </w:p>
    <w:p w14:paraId="57093D4A" w14:textId="6E38E0A0" w:rsidR="0050508F" w:rsidRPr="000049FB" w:rsidRDefault="0066469B" w:rsidP="00D77206">
      <w:pPr>
        <w:tabs>
          <w:tab w:val="left" w:pos="-450"/>
          <w:tab w:val="left" w:pos="0"/>
          <w:tab w:val="left" w:pos="4590"/>
          <w:tab w:val="left" w:pos="936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0049FB">
        <w:rPr>
          <w:rFonts w:ascii="Arial" w:eastAsia="SimSun" w:hAnsi="Arial" w:cs="Arial"/>
          <w:sz w:val="22"/>
          <w:szCs w:val="22"/>
        </w:rPr>
        <w:tab/>
      </w:r>
      <w:r w:rsidRPr="000049FB">
        <w:rPr>
          <w:rFonts w:ascii="Arial" w:eastAsia="SimSun" w:hAnsi="Arial" w:cs="Arial"/>
          <w:sz w:val="22"/>
          <w:szCs w:val="22"/>
          <w:u w:val="single"/>
        </w:rPr>
        <w:tab/>
      </w:r>
    </w:p>
    <w:p w14:paraId="307F6134" w14:textId="77777777" w:rsidR="004B5D58" w:rsidRPr="000049FB" w:rsidRDefault="0066469B" w:rsidP="004D2FDA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eastAsia="SimSun" w:hAnsi="Arial" w:cs="Arial"/>
          <w:sz w:val="20"/>
          <w:szCs w:val="22"/>
        </w:rPr>
      </w:pPr>
      <w:r w:rsidRPr="000049FB">
        <w:rPr>
          <w:rFonts w:ascii="Arial" w:eastAsia="SimSun" w:hAnsi="Arial" w:cs="Arial"/>
          <w:sz w:val="20"/>
          <w:szCs w:val="22"/>
        </w:rPr>
        <w:tab/>
        <w:t>Type or Print Name</w:t>
      </w:r>
    </w:p>
    <w:p w14:paraId="18812ACF" w14:textId="7DC649F1" w:rsidR="0050508F" w:rsidRPr="00F036AA" w:rsidRDefault="004B5D58" w:rsidP="00F036AA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i/>
          <w:iCs/>
          <w:sz w:val="20"/>
          <w:szCs w:val="22"/>
          <w:highlight w:val="yellow"/>
        </w:rPr>
      </w:pPr>
      <w:r w:rsidRPr="000049FB">
        <w:rPr>
          <w:rFonts w:ascii="Arial" w:eastAsia="SimSun" w:hAnsi="Arial" w:cs="Arial"/>
          <w:i/>
          <w:iCs/>
          <w:sz w:val="20"/>
          <w:szCs w:val="22"/>
        </w:rPr>
        <w:tab/>
      </w:r>
      <w:r w:rsidRPr="000049FB">
        <w:rPr>
          <w:rFonts w:ascii="Arial" w:eastAsia="SimSun" w:hAnsi="Arial" w:cs="Arial"/>
          <w:i/>
          <w:iCs/>
          <w:sz w:val="20"/>
          <w:szCs w:val="22"/>
          <w:lang w:eastAsia="zh-CN"/>
        </w:rPr>
        <w:t>键入或工整填写姓名</w:t>
      </w:r>
    </w:p>
    <w:sectPr w:rsidR="0050508F" w:rsidRPr="00F036AA" w:rsidSect="00C643F0">
      <w:footerReference w:type="default" r:id="rId6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3CCF0" w14:textId="77777777" w:rsidR="00331015" w:rsidRDefault="00331015">
      <w:r>
        <w:separator/>
      </w:r>
    </w:p>
  </w:endnote>
  <w:endnote w:type="continuationSeparator" w:id="0">
    <w:p w14:paraId="5983AFC5" w14:textId="77777777" w:rsidR="00331015" w:rsidRDefault="0033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3576"/>
      <w:gridCol w:w="3576"/>
    </w:tblGrid>
    <w:tr w:rsidR="00DE2230" w:rsidRPr="000049FB" w14:paraId="7A5ED617" w14:textId="77777777" w:rsidTr="00993DDC">
      <w:tc>
        <w:tcPr>
          <w:tcW w:w="2808" w:type="dxa"/>
          <w:shd w:val="clear" w:color="auto" w:fill="auto"/>
        </w:tcPr>
        <w:p w14:paraId="567CE294" w14:textId="77777777" w:rsidR="00DE2230" w:rsidRPr="000049FB" w:rsidRDefault="00DE2230" w:rsidP="00DE2230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049FB">
            <w:rPr>
              <w:rStyle w:val="PageNumber"/>
              <w:rFonts w:ascii="Arial" w:hAnsi="Arial" w:cs="Arial"/>
              <w:sz w:val="18"/>
              <w:szCs w:val="18"/>
            </w:rPr>
            <w:t>RCW 10.99.040</w:t>
          </w:r>
        </w:p>
        <w:p w14:paraId="100D39F6" w14:textId="668A7BBF" w:rsidR="00DE2230" w:rsidRPr="000049FB" w:rsidRDefault="000049FB" w:rsidP="00DE2230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049FB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="00DE2230" w:rsidRPr="000049FB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0049FB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66753EF3" w14:textId="77777777" w:rsidR="00DE2230" w:rsidRPr="000049FB" w:rsidRDefault="00DE2230" w:rsidP="00DE2230">
          <w:pPr>
            <w:rPr>
              <w:rStyle w:val="PageNumber"/>
              <w:rFonts w:ascii="Arial" w:hAnsi="Arial" w:cs="Arial"/>
              <w:sz w:val="18"/>
              <w:szCs w:val="18"/>
            </w:rPr>
          </w:pPr>
          <w:r w:rsidRPr="000049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NC 02.0600</w:t>
          </w:r>
        </w:p>
      </w:tc>
      <w:tc>
        <w:tcPr>
          <w:tcW w:w="3576" w:type="dxa"/>
          <w:shd w:val="clear" w:color="auto" w:fill="auto"/>
        </w:tcPr>
        <w:p w14:paraId="3AFCCD0A" w14:textId="77777777" w:rsidR="00DE2230" w:rsidRPr="000049FB" w:rsidRDefault="00DE2230" w:rsidP="00DE2230">
          <w:pPr>
            <w:pStyle w:val="Footer"/>
            <w:tabs>
              <w:tab w:val="left" w:pos="919"/>
              <w:tab w:val="center" w:pos="1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0049FB">
            <w:rPr>
              <w:rStyle w:val="PageNumber"/>
              <w:rFonts w:ascii="Arial" w:hAnsi="Arial" w:cs="Arial"/>
              <w:sz w:val="18"/>
              <w:szCs w:val="18"/>
            </w:rPr>
            <w:t xml:space="preserve">Notice of Hearing (for Protected Person’s Mt. to Modify/Rescind No-Contact </w:t>
          </w:r>
          <w:proofErr w:type="gramStart"/>
          <w:r w:rsidRPr="000049FB">
            <w:rPr>
              <w:rStyle w:val="PageNumber"/>
              <w:rFonts w:ascii="Arial" w:hAnsi="Arial" w:cs="Arial"/>
              <w:sz w:val="18"/>
              <w:szCs w:val="18"/>
            </w:rPr>
            <w:t>Order)r</w:t>
          </w:r>
          <w:proofErr w:type="gramEnd"/>
        </w:p>
        <w:p w14:paraId="0F52CD88" w14:textId="77777777" w:rsidR="00DE2230" w:rsidRPr="000049FB" w:rsidRDefault="005D08D0" w:rsidP="00DE2230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049FB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0049FB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0049FB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0049FB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0049FB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0049FB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0049FB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0049FB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0049FB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0049FB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0049FB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0049FB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76" w:type="dxa"/>
        </w:tcPr>
        <w:p w14:paraId="76A38629" w14:textId="77777777" w:rsidR="00DE2230" w:rsidRPr="000049FB" w:rsidRDefault="00DE2230" w:rsidP="00DE2230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234832A8" w14:textId="77777777" w:rsidR="0050508F" w:rsidRPr="000049FB" w:rsidRDefault="0050508F">
    <w:pPr>
      <w:tabs>
        <w:tab w:val="left" w:pos="-720"/>
      </w:tabs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DB271" w14:textId="77777777" w:rsidR="00331015" w:rsidRDefault="00331015">
      <w:r>
        <w:separator/>
      </w:r>
    </w:p>
  </w:footnote>
  <w:footnote w:type="continuationSeparator" w:id="0">
    <w:p w14:paraId="4B963804" w14:textId="77777777" w:rsidR="00331015" w:rsidRDefault="0033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EA"/>
    <w:rsid w:val="000049FB"/>
    <w:rsid w:val="000A1083"/>
    <w:rsid w:val="000E2F92"/>
    <w:rsid w:val="001307DF"/>
    <w:rsid w:val="00142D00"/>
    <w:rsid w:val="001A6366"/>
    <w:rsid w:val="001B45E2"/>
    <w:rsid w:val="001C6609"/>
    <w:rsid w:val="00323483"/>
    <w:rsid w:val="00331015"/>
    <w:rsid w:val="004154E5"/>
    <w:rsid w:val="00430FD6"/>
    <w:rsid w:val="00485498"/>
    <w:rsid w:val="004932E7"/>
    <w:rsid w:val="004B5D58"/>
    <w:rsid w:val="004D2FDA"/>
    <w:rsid w:val="004E70CA"/>
    <w:rsid w:val="0050508F"/>
    <w:rsid w:val="00546C28"/>
    <w:rsid w:val="005637D1"/>
    <w:rsid w:val="005B53A7"/>
    <w:rsid w:val="005C09D3"/>
    <w:rsid w:val="005C0FE2"/>
    <w:rsid w:val="005D08D0"/>
    <w:rsid w:val="005D58EA"/>
    <w:rsid w:val="0060041D"/>
    <w:rsid w:val="0066469B"/>
    <w:rsid w:val="006E36CF"/>
    <w:rsid w:val="00705BEA"/>
    <w:rsid w:val="007A5980"/>
    <w:rsid w:val="007F17ED"/>
    <w:rsid w:val="00805BEE"/>
    <w:rsid w:val="00860E89"/>
    <w:rsid w:val="008A4393"/>
    <w:rsid w:val="008C17E4"/>
    <w:rsid w:val="008F1F5C"/>
    <w:rsid w:val="00903965"/>
    <w:rsid w:val="00916FEB"/>
    <w:rsid w:val="009245FC"/>
    <w:rsid w:val="0098657E"/>
    <w:rsid w:val="00A548E2"/>
    <w:rsid w:val="00A57694"/>
    <w:rsid w:val="00AE6FE4"/>
    <w:rsid w:val="00B142EE"/>
    <w:rsid w:val="00B269BA"/>
    <w:rsid w:val="00B45E74"/>
    <w:rsid w:val="00B5359B"/>
    <w:rsid w:val="00B640CF"/>
    <w:rsid w:val="00BB7629"/>
    <w:rsid w:val="00C27784"/>
    <w:rsid w:val="00C43EF6"/>
    <w:rsid w:val="00C643F0"/>
    <w:rsid w:val="00C75CD0"/>
    <w:rsid w:val="00CB0E8B"/>
    <w:rsid w:val="00CC0B88"/>
    <w:rsid w:val="00D77206"/>
    <w:rsid w:val="00D96277"/>
    <w:rsid w:val="00DB4C62"/>
    <w:rsid w:val="00DE2230"/>
    <w:rsid w:val="00E1069D"/>
    <w:rsid w:val="00E34413"/>
    <w:rsid w:val="00E44CA7"/>
    <w:rsid w:val="00E563E0"/>
    <w:rsid w:val="00EB15A9"/>
    <w:rsid w:val="00EB1DC7"/>
    <w:rsid w:val="00EC3812"/>
    <w:rsid w:val="00EF3207"/>
    <w:rsid w:val="00EF7ED5"/>
    <w:rsid w:val="00F036AA"/>
    <w:rsid w:val="00F345EF"/>
    <w:rsid w:val="00F959FC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CDC1624"/>
  <w15:chartTrackingRefBased/>
  <w15:docId w15:val="{C2DA2614-7214-4DEA-9FBF-02DE6612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  <w:uiPriority w:val="99"/>
  </w:style>
  <w:style w:type="character" w:customStyle="1" w:styleId="FooterChar">
    <w:name w:val="Footer Char"/>
    <w:link w:val="Footer"/>
    <w:uiPriority w:val="99"/>
    <w:rsid w:val="00DE2230"/>
    <w:rPr>
      <w:rFonts w:ascii="CG Times" w:hAnsi="CG 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0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8D0"/>
    <w:rPr>
      <w:rFonts w:ascii="CG Times" w:hAnsi="CG 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717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2</cp:revision>
  <dcterms:created xsi:type="dcterms:W3CDTF">2025-04-18T16:43:00Z</dcterms:created>
  <dcterms:modified xsi:type="dcterms:W3CDTF">2025-04-18T16:43:00Z</dcterms:modified>
</cp:coreProperties>
</file>